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C7F8973" w:rsidR="007B60CF" w:rsidRPr="00C904C3" w:rsidRDefault="00C904C3" w:rsidP="00C904C3">
            <w:pPr>
              <w:jc w:val="center"/>
              <w:rPr>
                <w:rFonts w:asciiTheme="minorHAnsi" w:eastAsia="Arial" w:hAnsiTheme="minorHAnsi" w:cs="Calibri"/>
                <w:b/>
                <w:bCs/>
              </w:rPr>
            </w:pPr>
            <w:r w:rsidRPr="00C904C3">
              <w:rPr>
                <w:rFonts w:asciiTheme="minorHAnsi" w:eastAsia="Arial" w:hAnsiTheme="minorHAnsi" w:cs="Calibri"/>
                <w:b/>
                <w:bCs/>
              </w:rPr>
              <w:t>Zarząd Powiatu w Poznaniu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6A81" w14:textId="77777777" w:rsidR="009D111F" w:rsidRDefault="009D111F">
      <w:r>
        <w:separator/>
      </w:r>
    </w:p>
  </w:endnote>
  <w:endnote w:type="continuationSeparator" w:id="0">
    <w:p w14:paraId="1F9AD3F4" w14:textId="77777777" w:rsidR="009D111F" w:rsidRDefault="009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0E7E" w14:textId="77777777" w:rsidR="009D111F" w:rsidRDefault="009D111F">
      <w:r>
        <w:separator/>
      </w:r>
    </w:p>
  </w:footnote>
  <w:footnote w:type="continuationSeparator" w:id="0">
    <w:p w14:paraId="45DB3816" w14:textId="77777777" w:rsidR="009D111F" w:rsidRDefault="009D111F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7664">
    <w:abstractNumId w:val="1"/>
  </w:num>
  <w:num w:numId="2" w16cid:durableId="486553240">
    <w:abstractNumId w:val="2"/>
  </w:num>
  <w:num w:numId="3" w16cid:durableId="1433358051">
    <w:abstractNumId w:val="3"/>
  </w:num>
  <w:num w:numId="4" w16cid:durableId="1727340189">
    <w:abstractNumId w:val="4"/>
  </w:num>
  <w:num w:numId="5" w16cid:durableId="357849567">
    <w:abstractNumId w:val="5"/>
  </w:num>
  <w:num w:numId="6" w16cid:durableId="951209017">
    <w:abstractNumId w:val="6"/>
  </w:num>
  <w:num w:numId="7" w16cid:durableId="464741479">
    <w:abstractNumId w:val="7"/>
  </w:num>
  <w:num w:numId="8" w16cid:durableId="1987464689">
    <w:abstractNumId w:val="8"/>
  </w:num>
  <w:num w:numId="9" w16cid:durableId="1979336336">
    <w:abstractNumId w:val="9"/>
  </w:num>
  <w:num w:numId="10" w16cid:durableId="1338390133">
    <w:abstractNumId w:val="27"/>
  </w:num>
  <w:num w:numId="11" w16cid:durableId="1835534139">
    <w:abstractNumId w:val="32"/>
  </w:num>
  <w:num w:numId="12" w16cid:durableId="914978559">
    <w:abstractNumId w:val="26"/>
  </w:num>
  <w:num w:numId="13" w16cid:durableId="1009874389">
    <w:abstractNumId w:val="30"/>
  </w:num>
  <w:num w:numId="14" w16cid:durableId="1747876419">
    <w:abstractNumId w:val="33"/>
  </w:num>
  <w:num w:numId="15" w16cid:durableId="1806893770">
    <w:abstractNumId w:val="0"/>
  </w:num>
  <w:num w:numId="16" w16cid:durableId="1424884183">
    <w:abstractNumId w:val="20"/>
  </w:num>
  <w:num w:numId="17" w16cid:durableId="1223445163">
    <w:abstractNumId w:val="23"/>
  </w:num>
  <w:num w:numId="18" w16cid:durableId="1671980279">
    <w:abstractNumId w:val="13"/>
  </w:num>
  <w:num w:numId="19" w16cid:durableId="1941254344">
    <w:abstractNumId w:val="28"/>
  </w:num>
  <w:num w:numId="20" w16cid:durableId="1289890901">
    <w:abstractNumId w:val="36"/>
  </w:num>
  <w:num w:numId="21" w16cid:durableId="1543784271">
    <w:abstractNumId w:val="34"/>
  </w:num>
  <w:num w:numId="22" w16cid:durableId="1730107078">
    <w:abstractNumId w:val="14"/>
  </w:num>
  <w:num w:numId="23" w16cid:durableId="1351758543">
    <w:abstractNumId w:val="17"/>
  </w:num>
  <w:num w:numId="24" w16cid:durableId="11093512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8582871">
    <w:abstractNumId w:val="22"/>
  </w:num>
  <w:num w:numId="26" w16cid:durableId="349258153">
    <w:abstractNumId w:val="15"/>
  </w:num>
  <w:num w:numId="27" w16cid:durableId="85929143">
    <w:abstractNumId w:val="19"/>
  </w:num>
  <w:num w:numId="28" w16cid:durableId="1908492160">
    <w:abstractNumId w:val="16"/>
  </w:num>
  <w:num w:numId="29" w16cid:durableId="914778835">
    <w:abstractNumId w:val="35"/>
  </w:num>
  <w:num w:numId="30" w16cid:durableId="2041854935">
    <w:abstractNumId w:val="25"/>
  </w:num>
  <w:num w:numId="31" w16cid:durableId="1805539227">
    <w:abstractNumId w:val="18"/>
  </w:num>
  <w:num w:numId="32" w16cid:durableId="1939674989">
    <w:abstractNumId w:val="31"/>
  </w:num>
  <w:num w:numId="33" w16cid:durableId="1023357192">
    <w:abstractNumId w:val="29"/>
  </w:num>
  <w:num w:numId="34" w16cid:durableId="60256690">
    <w:abstractNumId w:val="24"/>
  </w:num>
  <w:num w:numId="35" w16cid:durableId="1086339067">
    <w:abstractNumId w:val="11"/>
  </w:num>
  <w:num w:numId="36" w16cid:durableId="498617739">
    <w:abstractNumId w:val="21"/>
  </w:num>
  <w:num w:numId="37" w16cid:durableId="1478376365">
    <w:abstractNumId w:val="10"/>
  </w:num>
  <w:num w:numId="38" w16cid:durableId="119806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52D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11F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4C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233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6A0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2176-3C65-4CD0-9894-BDC371E6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2020-01-08T15:48:00Z</dcterms:created>
  <dcterms:modified xsi:type="dcterms:W3CDTF">2026-03-03T12:48:00Z</dcterms:modified>
</cp:coreProperties>
</file>